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6"/>
        <w:gridCol w:w="8856"/>
        <w:gridCol w:w="428"/>
        <w:gridCol w:w="172"/>
        <w:gridCol w:w="403"/>
      </w:tblGrid>
      <w:tr w:rsidR="001077A9" w:rsidTr="006A06B7">
        <w:trPr>
          <w:gridAfter w:val="1"/>
          <w:wAfter w:w="675" w:type="dxa"/>
          <w:trHeight w:val="163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  <w:rPr>
                <w:rtl/>
              </w:rPr>
            </w:pPr>
          </w:p>
        </w:tc>
        <w:tc>
          <w:tcPr>
            <w:tcW w:w="6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0B55A5" w:rsidTr="006A06B7">
        <w:trPr>
          <w:gridAfter w:val="1"/>
          <w:wAfter w:w="675" w:type="dxa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89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29"/>
            </w:tblGrid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הודעה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על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פתיחת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תיבת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36"/>
                      <w:u w:val="single"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36"/>
                      <w:szCs w:val="36"/>
                      <w:u w:val="single"/>
                      <w:rtl/>
                    </w:rPr>
                    <w:t>הצעות</w:t>
                  </w: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ניתנת בזאת הו</w:t>
                  </w:r>
                  <w:r w:rsidR="00B70B5D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דעה כי תיבת ההצעות לעניין המכרז</w:t>
                  </w:r>
                  <w:r w:rsidR="00B70B5D"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ים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הבא</w:t>
                  </w:r>
                  <w:r w:rsidR="00B70B5D"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>ים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 תיפתח</w:t>
                  </w:r>
                  <w:r w:rsidR="003A1947"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במשרדי העירייה, 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על ידי הגב' אופירה יוחנן וולק- </w:t>
                  </w:r>
                  <w:r w:rsidRPr="006A06B7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ממ וסגנית ראש העירייה</w:t>
                  </w:r>
                  <w:r>
                    <w:rPr>
                      <w:rFonts w:ascii="David" w:eastAsia="David" w:hAnsi="David" w:cs="David" w:hint="cs"/>
                      <w:color w:val="000000"/>
                      <w:sz w:val="28"/>
                      <w:szCs w:val="28"/>
                      <w:rtl/>
                    </w:rPr>
                    <w:t xml:space="preserve">, 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רחוב אבן גבירול 69, בתאריך: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29/03/2020</w:t>
                  </w: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 בשעה :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11:15</w:t>
                  </w:r>
                  <w:r w:rsidR="00B70B5D"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1077A9" w:rsidTr="006A06B7">
              <w:trPr>
                <w:trHeight w:val="148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3A1947" w:rsidP="000B55A5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eastAsia="David" w:hAnsi="David" w:cs="David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הפתיחה תועבר </w:t>
                  </w:r>
                  <w:r w:rsidR="000B55A5">
                    <w:rPr>
                      <w:rFonts w:ascii="David" w:eastAsia="David" w:hAnsi="David" w:cs="David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באמצעות </w:t>
                  </w:r>
                  <w:r w:rsidR="000B55A5"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video conference</w:t>
                  </w:r>
                  <w:r w:rsidR="000B55A5"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 אפליקציית </w:t>
                  </w:r>
                  <w:r w:rsidR="000B55A5" w:rsidRPr="000B55A5"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ZOOM</w:t>
                  </w:r>
                  <w:r w:rsidR="000B55A5">
                    <w:rPr>
                      <w:rFonts w:hint="cs"/>
                      <w:rtl/>
                    </w:rPr>
                    <w:t>.</w:t>
                  </w:r>
                </w:p>
              </w:tc>
            </w:tr>
            <w:tr w:rsidR="001077A9" w:rsidTr="006A06B7">
              <w:trPr>
                <w:trHeight w:val="148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89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מספר פתיחה : </w:t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1218</w:t>
                  </w:r>
                </w:p>
              </w:tc>
            </w:tr>
          </w:tbl>
          <w:p w:rsidR="001077A9" w:rsidRDefault="001077A9">
            <w:pPr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1077A9" w:rsidTr="006A06B7">
        <w:trPr>
          <w:gridAfter w:val="1"/>
          <w:wAfter w:w="675" w:type="dxa"/>
          <w:trHeight w:val="525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1077A9" w:rsidTr="006A06B7">
        <w:trPr>
          <w:gridAfter w:val="1"/>
          <w:wAfter w:w="675" w:type="dxa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40"/>
              <w:gridCol w:w="1275"/>
              <w:gridCol w:w="1560"/>
              <w:gridCol w:w="663"/>
            </w:tblGrid>
            <w:tr w:rsidR="001077A9" w:rsidTr="006A06B7">
              <w:trPr>
                <w:trHeight w:val="262"/>
              </w:trPr>
              <w:tc>
                <w:tcPr>
                  <w:tcW w:w="5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0B55A5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נושא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0B55A5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סוג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28"/>
                      <w:u w:val="single"/>
                    </w:rPr>
                    <w:br/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מכרז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0B55A5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מספר</w:t>
                  </w:r>
                  <w:r>
                    <w:rPr>
                      <w:rFonts w:ascii="David" w:eastAsia="David" w:hAnsi="David"/>
                      <w:b/>
                      <w:color w:val="000000"/>
                      <w:sz w:val="28"/>
                      <w:u w:val="single"/>
                    </w:rPr>
                    <w:br/>
                  </w:r>
                  <w:r>
                    <w:rPr>
                      <w:rFonts w:ascii="David" w:eastAsia="David" w:hAnsi="David" w:cs="David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  <w:t>מכרז</w:t>
                  </w:r>
                </w:p>
              </w:tc>
              <w:tc>
                <w:tcPr>
                  <w:tcW w:w="6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1077A9">
                  <w:pPr>
                    <w:spacing w:after="0" w:line="240" w:lineRule="auto"/>
                  </w:pP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5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Pr="000B55A5" w:rsidRDefault="006A06B7" w:rsidP="006A06B7">
                  <w:pPr>
                    <w:spacing w:after="0" w:line="240" w:lineRule="auto"/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למכירת זכויות הבעלות בחלק מחלקה 80 בגוש 6927, (מגרש לא מבונה ברחוב מגדל 3 בתל-אביב יפו, </w:t>
                  </w:r>
                  <w:r w:rsidR="000B55A5" w:rsidRPr="000B55A5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הידוע כתא שטח 184 לפי </w:t>
                  </w:r>
                  <w:proofErr w:type="spellStart"/>
                  <w:r w:rsidR="000B55A5" w:rsidRPr="000B55A5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תב"ע</w:t>
                  </w:r>
                  <w:proofErr w:type="spellEnd"/>
                  <w:r w:rsidR="000B55A5" w:rsidRPr="000B55A5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 xml:space="preserve"> 3501</w:t>
                  </w:r>
                  <w:r w:rsidR="000B55A5" w:rsidRPr="000B55A5"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</w:rPr>
                    <w:t>(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31/2019</w:t>
                  </w:r>
                </w:p>
              </w:tc>
              <w:tc>
                <w:tcPr>
                  <w:tcW w:w="6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1</w:t>
                  </w: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5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אספקת ציוד, ביגוד בטיחותי, אמצעים ואביזרים מבצעיים להגנה, בטחון, שיטור וחירום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82/2020</w:t>
                  </w:r>
                </w:p>
              </w:tc>
              <w:tc>
                <w:tcPr>
                  <w:tcW w:w="6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2</w:t>
                  </w: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5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אחזקת רכב פרטי מסחרי עד 4 טון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84/2020</w:t>
                  </w:r>
                </w:p>
              </w:tc>
              <w:tc>
                <w:tcPr>
                  <w:tcW w:w="6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3</w:t>
                  </w:r>
                </w:p>
              </w:tc>
            </w:tr>
            <w:tr w:rsidR="001077A9" w:rsidTr="006A06B7">
              <w:trPr>
                <w:trHeight w:val="262"/>
              </w:trPr>
              <w:tc>
                <w:tcPr>
                  <w:tcW w:w="53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עבודות פחחות וצבע ברכב עירוני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פומבי</w:t>
                  </w:r>
                </w:p>
              </w:tc>
              <w:tc>
                <w:tcPr>
                  <w:tcW w:w="15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85/2020</w:t>
                  </w:r>
                </w:p>
              </w:tc>
              <w:tc>
                <w:tcPr>
                  <w:tcW w:w="6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 w:rsidP="006A06B7">
                  <w:pPr>
                    <w:spacing w:after="0" w:line="240" w:lineRule="auto"/>
                  </w:pPr>
                  <w:r>
                    <w:rPr>
                      <w:rFonts w:ascii="David" w:eastAsia="David" w:hAnsi="David"/>
                      <w:color w:val="000000"/>
                      <w:sz w:val="28"/>
                    </w:rPr>
                    <w:t>4</w:t>
                  </w:r>
                </w:p>
              </w:tc>
            </w:tr>
          </w:tbl>
          <w:p w:rsidR="001077A9" w:rsidRDefault="001077A9">
            <w:pPr>
              <w:spacing w:after="0" w:line="240" w:lineRule="auto"/>
            </w:pPr>
          </w:p>
        </w:tc>
        <w:tc>
          <w:tcPr>
            <w:tcW w:w="67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1077A9" w:rsidTr="006A06B7">
        <w:trPr>
          <w:gridAfter w:val="1"/>
          <w:wAfter w:w="675" w:type="dxa"/>
          <w:trHeight w:val="504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0B55A5" w:rsidTr="006A06B7">
        <w:trPr>
          <w:gridAfter w:val="1"/>
          <w:wAfter w:w="675" w:type="dxa"/>
          <w:trHeight w:val="340"/>
        </w:trPr>
        <w:tc>
          <w:tcPr>
            <w:tcW w:w="283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1077A9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7A9" w:rsidRDefault="006A06B7">
                  <w:pPr>
                    <w:spacing w:after="0" w:line="240" w:lineRule="auto"/>
                    <w:rPr>
                      <w:rtl/>
                    </w:rPr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כל אדם רשאי להיות נוכח בעת פתיחת תיבת ההצעות ורישום ההצעות.</w:t>
                  </w:r>
                </w:p>
                <w:p w:rsidR="000B55A5" w:rsidRDefault="000B55A5">
                  <w:pPr>
                    <w:spacing w:after="0" w:line="240" w:lineRule="auto"/>
                    <w:rPr>
                      <w:rtl/>
                    </w:rPr>
                  </w:pPr>
                </w:p>
                <w:p w:rsidR="000B55A5" w:rsidRPr="000B55A5" w:rsidRDefault="000B55A5" w:rsidP="000B55A5">
                  <w:pPr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B55A5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  <w:rtl/>
                    </w:rPr>
                    <w:t xml:space="preserve">להלן זימון להתחברות ל- </w:t>
                  </w:r>
                  <w:r w:rsidRPr="000B55A5">
                    <w:rPr>
                      <w:rFonts w:ascii="David" w:hAnsi="David" w:cs="David"/>
                      <w:b/>
                      <w:bCs/>
                      <w:sz w:val="24"/>
                      <w:szCs w:val="24"/>
                      <w:u w:val="single"/>
                    </w:rPr>
                    <w:t>:ZOOM</w:t>
                  </w:r>
                </w:p>
                <w:p w:rsidR="000B55A5" w:rsidRPr="000B55A5" w:rsidRDefault="000B55A5" w:rsidP="000B55A5">
                  <w:pPr>
                    <w:rPr>
                      <w:rFonts w:ascii="David" w:hAnsi="David" w:cs="David"/>
                      <w:color w:val="000000"/>
                      <w:sz w:val="24"/>
                      <w:szCs w:val="24"/>
                      <w:rtl/>
                    </w:rPr>
                  </w:pPr>
                  <w:r w:rsidRPr="000B55A5">
                    <w:rPr>
                      <w:rFonts w:ascii="David" w:hAnsi="David" w:cs="David"/>
                      <w:color w:val="000000"/>
                      <w:sz w:val="24"/>
                      <w:szCs w:val="24"/>
                    </w:rPr>
                    <w:t>Meeting ID: 268 542 205</w:t>
                  </w:r>
                </w:p>
                <w:p w:rsidR="000B55A5" w:rsidRPr="000B55A5" w:rsidRDefault="000B55A5" w:rsidP="000B55A5">
                  <w:pPr>
                    <w:rPr>
                      <w:rFonts w:ascii="David" w:hAnsi="David" w:cs="David"/>
                      <w:color w:val="000000"/>
                      <w:sz w:val="24"/>
                      <w:szCs w:val="24"/>
                      <w:rtl/>
                    </w:rPr>
                  </w:pPr>
                  <w:r w:rsidRPr="000B55A5">
                    <w:rPr>
                      <w:rFonts w:ascii="David" w:hAnsi="David" w:cs="David"/>
                      <w:color w:val="000000"/>
                      <w:sz w:val="24"/>
                      <w:szCs w:val="24"/>
                    </w:rPr>
                    <w:t xml:space="preserve">Find your local number: </w:t>
                  </w:r>
                  <w:hyperlink r:id="rId11" w:history="1">
                    <w:r w:rsidRPr="000B55A5">
                      <w:rPr>
                        <w:rStyle w:val="Hyperlink"/>
                        <w:rFonts w:ascii="David" w:hAnsi="David" w:cs="David"/>
                        <w:sz w:val="24"/>
                        <w:szCs w:val="24"/>
                      </w:rPr>
                      <w:t>https://tel-aviv.zoom.us/u/abppYo00hP</w:t>
                    </w:r>
                  </w:hyperlink>
                </w:p>
                <w:p w:rsidR="000B55A5" w:rsidRDefault="000B55A5">
                  <w:pPr>
                    <w:spacing w:after="0" w:line="240" w:lineRule="auto"/>
                  </w:pPr>
                </w:p>
              </w:tc>
            </w:tr>
          </w:tbl>
          <w:p w:rsidR="001077A9" w:rsidRDefault="001077A9">
            <w:pPr>
              <w:spacing w:after="0" w:line="240" w:lineRule="auto"/>
            </w:pPr>
          </w:p>
        </w:tc>
        <w:tc>
          <w:tcPr>
            <w:tcW w:w="285" w:type="dxa"/>
          </w:tcPr>
          <w:p w:rsidR="001077A9" w:rsidRDefault="001077A9">
            <w:pPr>
              <w:pStyle w:val="EmptyCellLayoutStyle"/>
              <w:spacing w:after="0" w:line="240" w:lineRule="auto"/>
            </w:pPr>
          </w:p>
        </w:tc>
      </w:tr>
      <w:tr w:rsidR="006A06B7" w:rsidTr="006A06B7">
        <w:trPr>
          <w:trHeight w:val="340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p w:rsidR="006A06B7" w:rsidRDefault="006A06B7">
            <w:pPr>
              <w:bidi w:val="0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6A06B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6B7" w:rsidRDefault="006A06B7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בברכה,</w:t>
                  </w:r>
                </w:p>
              </w:tc>
            </w:tr>
          </w:tbl>
          <w:p w:rsidR="006A06B7" w:rsidRDefault="006A06B7">
            <w:pPr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6A06B7" w:rsidRDefault="006A06B7">
            <w:pPr>
              <w:bidi w:val="0"/>
            </w:pPr>
          </w:p>
        </w:tc>
      </w:tr>
      <w:tr w:rsidR="006A06B7" w:rsidTr="006A06B7">
        <w:trPr>
          <w:gridAfter w:val="1"/>
          <w:wAfter w:w="675" w:type="dxa"/>
          <w:trHeight w:val="676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</w:tr>
      <w:tr w:rsidR="006A06B7" w:rsidTr="006A06B7">
        <w:trPr>
          <w:gridAfter w:val="1"/>
          <w:wAfter w:w="675" w:type="dxa"/>
          <w:trHeight w:val="340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78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6A06B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6B7" w:rsidRDefault="006A06B7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מר איתי פנקס ארד</w:t>
                  </w:r>
                </w:p>
              </w:tc>
            </w:tr>
          </w:tbl>
          <w:p w:rsidR="006A06B7" w:rsidRDefault="006A06B7">
            <w:pPr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</w:tr>
      <w:tr w:rsidR="006A06B7" w:rsidTr="006A06B7">
        <w:trPr>
          <w:gridAfter w:val="1"/>
          <w:wAfter w:w="675" w:type="dxa"/>
          <w:trHeight w:val="214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</w:tr>
      <w:tr w:rsidR="006A06B7" w:rsidTr="006A06B7">
        <w:trPr>
          <w:trHeight w:val="340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79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9"/>
            </w:tblGrid>
            <w:tr w:rsidR="006A06B7">
              <w:trPr>
                <w:trHeight w:val="262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06B7" w:rsidRDefault="006A06B7">
                  <w:pPr>
                    <w:spacing w:after="0" w:line="240" w:lineRule="auto"/>
                    <w:jc w:val="center"/>
                  </w:pPr>
                  <w:r>
                    <w:rPr>
                      <w:rFonts w:ascii="David" w:eastAsia="David" w:hAnsi="David" w:cs="David"/>
                      <w:color w:val="000000"/>
                      <w:sz w:val="28"/>
                      <w:szCs w:val="28"/>
                      <w:rtl/>
                    </w:rPr>
                    <w:t>יו"ר ועדת המכרזים</w:t>
                  </w:r>
                </w:p>
              </w:tc>
            </w:tr>
          </w:tbl>
          <w:p w:rsidR="006A06B7" w:rsidRDefault="006A06B7">
            <w:pPr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6A06B7" w:rsidRDefault="006A06B7">
            <w:pPr>
              <w:bidi w:val="0"/>
            </w:pPr>
          </w:p>
        </w:tc>
      </w:tr>
      <w:tr w:rsidR="006A06B7" w:rsidTr="006A06B7">
        <w:trPr>
          <w:gridAfter w:val="1"/>
          <w:wAfter w:w="675" w:type="dxa"/>
          <w:trHeight w:val="489"/>
        </w:trPr>
        <w:tc>
          <w:tcPr>
            <w:tcW w:w="283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8112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67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A06B7" w:rsidRDefault="006A06B7">
            <w:pPr>
              <w:pStyle w:val="EmptyCellLayoutStyle"/>
              <w:spacing w:after="0" w:line="240" w:lineRule="auto"/>
            </w:pPr>
          </w:p>
        </w:tc>
      </w:tr>
    </w:tbl>
    <w:p w:rsidR="001077A9" w:rsidRDefault="006A06B7" w:rsidP="006A06B7">
      <w:pPr>
        <w:tabs>
          <w:tab w:val="left" w:pos="2274"/>
        </w:tabs>
        <w:spacing w:after="0" w:line="240" w:lineRule="auto"/>
      </w:pPr>
      <w:r>
        <w:rPr>
          <w:rtl/>
        </w:rPr>
        <w:tab/>
      </w:r>
    </w:p>
    <w:sectPr w:rsidR="001077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FD" w:rsidRDefault="00E30FFD">
      <w:pPr>
        <w:spacing w:after="0" w:line="240" w:lineRule="auto"/>
      </w:pPr>
      <w:r>
        <w:separator/>
      </w:r>
    </w:p>
  </w:endnote>
  <w:endnote w:type="continuationSeparator" w:id="0">
    <w:p w:rsidR="00E30FFD" w:rsidRDefault="00E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39" w:rsidRDefault="005650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39" w:rsidRDefault="005650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39" w:rsidRDefault="005650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FD" w:rsidRDefault="00E30FFD">
      <w:pPr>
        <w:spacing w:after="0" w:line="240" w:lineRule="auto"/>
      </w:pPr>
      <w:r>
        <w:separator/>
      </w:r>
    </w:p>
  </w:footnote>
  <w:footnote w:type="continuationSeparator" w:id="0">
    <w:p w:rsidR="00E30FFD" w:rsidRDefault="00E3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39" w:rsidRDefault="00565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"/>
      <w:gridCol w:w="2366"/>
      <w:gridCol w:w="339"/>
      <w:gridCol w:w="6082"/>
      <w:gridCol w:w="287"/>
    </w:tblGrid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77A9" w:rsidRDefault="006A06B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503025" cy="886172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25" cy="886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1077A9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77A9" w:rsidRDefault="006A06B7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b/>
                    <w:bCs/>
                    <w:color w:val="000000"/>
                    <w:sz w:val="24"/>
                    <w:szCs w:val="24"/>
                    <w:rtl/>
                  </w:rPr>
                  <w:t>עיריית תל-אביב-יפו</w:t>
                </w:r>
              </w:p>
            </w:tc>
          </w:tr>
        </w:tbl>
        <w:p w:rsidR="001077A9" w:rsidRDefault="001077A9">
          <w:pPr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1077A9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77A9" w:rsidRDefault="006A06B7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b/>
                    <w:bCs/>
                    <w:color w:val="000000"/>
                    <w:sz w:val="24"/>
                    <w:szCs w:val="24"/>
                    <w:rtl/>
                  </w:rPr>
                  <w:t>מינהל הכספים - אגף החשבות - מח' מכרזים והתקשרויות</w:t>
                </w:r>
              </w:p>
            </w:tc>
          </w:tr>
        </w:tbl>
        <w:p w:rsidR="001077A9" w:rsidRDefault="001077A9">
          <w:pPr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2"/>
          </w:tblGrid>
          <w:tr w:rsidR="001077A9">
            <w:trPr>
              <w:trHeight w:val="262"/>
            </w:trPr>
            <w:tc>
              <w:tcPr>
                <w:tcW w:w="60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77A9" w:rsidRDefault="006A06B7">
                <w:pPr>
                  <w:spacing w:after="0" w:line="240" w:lineRule="auto"/>
                </w:pPr>
                <w:r>
                  <w:rPr>
                    <w:rFonts w:ascii="David" w:eastAsia="David" w:hAnsi="David" w:cs="David"/>
                    <w:color w:val="000000"/>
                    <w:rtl/>
                  </w:rPr>
                  <w:t>רחוב אבן גבירול 69  תל-אביב-יפו 6416201 טלפון 03-7241670 פקס 03-5216490</w:t>
                </w:r>
              </w:p>
            </w:tc>
          </w:tr>
        </w:tbl>
        <w:p w:rsidR="001077A9" w:rsidRDefault="001077A9">
          <w:pPr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  <w:vMerge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  <w:tr w:rsidR="001077A9">
      <w:tc>
        <w:tcPr>
          <w:tcW w:w="283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366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6082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  <w:tc>
        <w:tcPr>
          <w:tcW w:w="287" w:type="dxa"/>
        </w:tcPr>
        <w:p w:rsidR="001077A9" w:rsidRDefault="001077A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39" w:rsidRDefault="005650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77A9"/>
    <w:rsid w:val="000B55A5"/>
    <w:rsid w:val="001077A9"/>
    <w:rsid w:val="003708C2"/>
    <w:rsid w:val="003A1947"/>
    <w:rsid w:val="00565039"/>
    <w:rsid w:val="006A06B7"/>
    <w:rsid w:val="00B70B5D"/>
    <w:rsid w:val="00E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729D"/>
  <w15:docId w15:val="{96A2054B-1F34-43C9-86F0-B1E2AA4F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a0"/>
    <w:uiPriority w:val="99"/>
    <w:semiHidden/>
    <w:unhideWhenUsed/>
    <w:rsid w:val="000B55A5"/>
    <w:rPr>
      <w:color w:val="0563C1"/>
      <w:u w:val="single"/>
    </w:rPr>
  </w:style>
  <w:style w:type="paragraph" w:styleId="a3">
    <w:name w:val="header"/>
    <w:basedOn w:val="a"/>
    <w:link w:val="a4"/>
    <w:uiPriority w:val="99"/>
    <w:unhideWhenUsed/>
    <w:rsid w:val="00565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65039"/>
  </w:style>
  <w:style w:type="paragraph" w:styleId="a5">
    <w:name w:val="footer"/>
    <w:basedOn w:val="a"/>
    <w:link w:val="a6"/>
    <w:uiPriority w:val="99"/>
    <w:unhideWhenUsed/>
    <w:rsid w:val="00565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6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l-aviv.zoom.us/u/abppYo00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TaxCatchAll xmlns="b7f6c2df-1a62-480b-b8d4-30dcb64bb35b"/>
    <order0 xmlns="79020fcc-8222-4698-a608-d290a91e025b" xsi:nil="true"/>
    <IconOverlay xmlns="http://schemas.microsoft.com/sharepoint/v4" xsi:nil="true"/>
    <Link xmlns="79020fcc-8222-4698-a608-d290a91e025b" xsi:nil="true"/>
    <TLVSubject xmlns="79020fcc-8222-4698-a608-d290a91e025b">ללא</TLVSubject>
    <mainPicture xmlns="3af57d92-807c-43c5-8d5f-6fd455eb27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10BA9-B494-4716-8CC9-CC641C406D40}">
  <ds:schemaRefs>
    <ds:schemaRef ds:uri="http://schemas.microsoft.com/office/2006/metadata/properties"/>
    <ds:schemaRef ds:uri="http://schemas.microsoft.com/office/infopath/2007/PartnerControls"/>
    <ds:schemaRef ds:uri="6465e31f-6634-45d5-9e15-98182ec95ef8"/>
  </ds:schemaRefs>
</ds:datastoreItem>
</file>

<file path=customXml/itemProps2.xml><?xml version="1.0" encoding="utf-8"?>
<ds:datastoreItem xmlns:ds="http://schemas.openxmlformats.org/officeDocument/2006/customXml" ds:itemID="{2ACBED9F-2BF3-4EB1-985F-8EF0B4FD2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52F03-B6B2-48ED-80E9-114075F4111B}"/>
</file>

<file path=customXml/itemProps4.xml><?xml version="1.0" encoding="utf-8"?>
<ds:datastoreItem xmlns:ds="http://schemas.openxmlformats.org/officeDocument/2006/customXml" ds:itemID="{67F0DCDB-7D84-42F8-A9ED-BF19E825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824</Characters>
  <Application>Microsoft Office Word</Application>
  <DocSecurity>0</DocSecurity>
  <Lines>117</Lines>
  <Paragraphs>41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הודעהבדבר פתיחת תיבת הצעות</vt:lpstr>
    </vt:vector>
  </TitlesOfParts>
  <Company>SCCM01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הודעהבדבר פתיחת תיבת הצעות</dc:title>
  <dc:creator>גילה דהאן - ממ מרכזת מכרזים בכירה</dc:creator>
  <dc:description/>
  <cp:lastModifiedBy>גילה דהאן - ממ מרכזת מכרזים בכירה</cp:lastModifiedBy>
  <cp:revision>2</cp:revision>
  <dcterms:created xsi:type="dcterms:W3CDTF">2020-03-26T11:52:00Z</dcterms:created>
  <dcterms:modified xsi:type="dcterms:W3CDTF">2020-03-26T11:52:00Z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xmlns:z">
    <vt:lpwstr>#RowsetSchema</vt:lpwstr>
  </property>
  <property fmtid="{D5CDD505-2E9C-101B-9397-08002B2CF9AE}" pid="4" name="FileLeafRef">
    <vt:lpwstr>6938;#12188820.docx</vt:lpwstr>
  </property>
  <property fmtid="{D5CDD505-2E9C-101B-9397-08002B2CF9AE}" pid="5" name="Modified_x0020_By">
    <vt:lpwstr>i:0#.w|dom001\b0467135</vt:lpwstr>
  </property>
  <property fmtid="{D5CDD505-2E9C-101B-9397-08002B2CF9AE}" pid="6" name="Created_x0020_By">
    <vt:lpwstr>i:0#.w|dom001\b0467135</vt:lpwstr>
  </property>
  <property fmtid="{D5CDD505-2E9C-101B-9397-08002B2CF9AE}" pid="7" name="File_x0020_Type">
    <vt:lpwstr>docx</vt:lpwstr>
  </property>
  <property fmtid="{D5CDD505-2E9C-101B-9397-08002B2CF9AE}" pid="8" name="AutoNumber">
    <vt:lpwstr>12188820</vt:lpwstr>
  </property>
  <property fmtid="{D5CDD505-2E9C-101B-9397-08002B2CF9AE}" pid="9" name="SDCategories">
    <vt:lpwstr>:שרדוקס6:מחלקת מכרזים והתקשרויות:מכרזים:אגף נכסי העירייה:2019:מ כ ר ז    פ ו מ ב י    מ ס'  מגדל 3  תל אביב 31/2019;#:שרדוקס6:מחלקת מכרזים והתקשרויות:מכרזים:אגף רכש ולוגיסטיקה:2020:82/2020 - מכרז לאספקת ציוד, ביגוד, אמצעים ואביזרים בטיחותיים ומבצעיים להגנ</vt:lpwstr>
  </property>
  <property fmtid="{D5CDD505-2E9C-101B-9397-08002B2CF9AE}" pid="10" name="SDCategoryID">
    <vt:lpwstr>a990e9ea9f0b;#320f4f2d7f15;#f54914a6c59e;#df56eb0f39fe;#9caa8eea5257;#</vt:lpwstr>
  </property>
  <property fmtid="{D5CDD505-2E9C-101B-9397-08002B2CF9AE}" pid="11" name="SDAuthor">
    <vt:lpwstr>גילה דהאן - ממ מרכזת מכרזים בכירה</vt:lpwstr>
  </property>
  <property fmtid="{D5CDD505-2E9C-101B-9397-08002B2CF9AE}" pid="12" name="SDDocDate">
    <vt:lpwstr>26/03/2020</vt:lpwstr>
  </property>
  <property fmtid="{D5CDD505-2E9C-101B-9397-08002B2CF9AE}" pid="13" name="SDHebDate">
    <vt:lpwstr>א' בניסן, התש"פ</vt:lpwstr>
  </property>
  <property fmtid="{D5CDD505-2E9C-101B-9397-08002B2CF9AE}" pid="14" name="SDImportance">
    <vt:lpwstr>0</vt:lpwstr>
  </property>
  <property fmtid="{D5CDD505-2E9C-101B-9397-08002B2CF9AE}" pid="15" name="SDDocumentSource">
    <vt:lpwstr>OfficeAddIn</vt:lpwstr>
  </property>
  <property fmtid="{D5CDD505-2E9C-101B-9397-08002B2CF9AE}" pid="16" name="ID">
    <vt:lpwstr>6938</vt:lpwstr>
  </property>
  <property fmtid="{D5CDD505-2E9C-101B-9397-08002B2CF9AE}" pid="17" name="ContentType">
    <vt:lpwstr>מחלקת מכרזים-יוצא</vt:lpwstr>
  </property>
  <property fmtid="{D5CDD505-2E9C-101B-9397-08002B2CF9AE}" pid="18" name="Created">
    <vt:lpwstr>26/03/2020</vt:lpwstr>
  </property>
  <property fmtid="{D5CDD505-2E9C-101B-9397-08002B2CF9AE}" pid="19" name="Author">
    <vt:lpwstr>4422;#גילה דהאן - מרכזת מכרזים בכירה</vt:lpwstr>
  </property>
  <property fmtid="{D5CDD505-2E9C-101B-9397-08002B2CF9AE}" pid="20" name="Modified">
    <vt:lpwstr>26/03/2020</vt:lpwstr>
  </property>
  <property fmtid="{D5CDD505-2E9C-101B-9397-08002B2CF9AE}" pid="21" name="Editor">
    <vt:lpwstr>4422;#גילה דהאן - מרכזת מכרזים בכירה</vt:lpwstr>
  </property>
  <property fmtid="{D5CDD505-2E9C-101B-9397-08002B2CF9AE}" pid="22" name="_ModerationStatus">
    <vt:lpwstr>0</vt:lpwstr>
  </property>
  <property fmtid="{D5CDD505-2E9C-101B-9397-08002B2CF9AE}" pid="23" name="FileRef">
    <vt:lpwstr>6938;#sites/ShareDocs6/hozim/DocLib/DocLib automatically created by sharedocs 2/12188820.docx</vt:lpwstr>
  </property>
  <property fmtid="{D5CDD505-2E9C-101B-9397-08002B2CF9AE}" pid="24" name="FileDirRef">
    <vt:lpwstr>6938;#sites/ShareDocs6/hozim/DocLib/DocLib automatically created by sharedocs 2</vt:lpwstr>
  </property>
  <property fmtid="{D5CDD505-2E9C-101B-9397-08002B2CF9AE}" pid="25" name="Last_x0020_Modified">
    <vt:lpwstr>6938;#2020-03-26 13:53:35</vt:lpwstr>
  </property>
  <property fmtid="{D5CDD505-2E9C-101B-9397-08002B2CF9AE}" pid="26" name="Created_x0020_Date">
    <vt:lpwstr>6938;#2020-03-26 13:53:30</vt:lpwstr>
  </property>
  <property fmtid="{D5CDD505-2E9C-101B-9397-08002B2CF9AE}" pid="27" name="File_x0020_Size">
    <vt:lpwstr>6938;#67918</vt:lpwstr>
  </property>
  <property fmtid="{D5CDD505-2E9C-101B-9397-08002B2CF9AE}" pid="28" name="FSObjType">
    <vt:lpwstr>6938;#0</vt:lpwstr>
  </property>
  <property fmtid="{D5CDD505-2E9C-101B-9397-08002B2CF9AE}" pid="29" name="SortBehavior">
    <vt:lpwstr>6938;#0</vt:lpwstr>
  </property>
  <property fmtid="{D5CDD505-2E9C-101B-9397-08002B2CF9AE}" pid="30" name="PermMask">
    <vt:lpwstr>0x1b03c4312ef</vt:lpwstr>
  </property>
  <property fmtid="{D5CDD505-2E9C-101B-9397-08002B2CF9AE}" pid="31" name="CheckedOutUserId">
    <vt:lpwstr>6938;#</vt:lpwstr>
  </property>
  <property fmtid="{D5CDD505-2E9C-101B-9397-08002B2CF9AE}" pid="32" name="IsCheckedoutToLocal">
    <vt:lpwstr>6938;#0</vt:lpwstr>
  </property>
  <property fmtid="{D5CDD505-2E9C-101B-9397-08002B2CF9AE}" pid="33" name="UniqueId">
    <vt:lpwstr>6938;#{C1F0DF4C-E192-4516-A9CF-F60E2D9F1D52}</vt:lpwstr>
  </property>
  <property fmtid="{D5CDD505-2E9C-101B-9397-08002B2CF9AE}" pid="34" name="ProgId">
    <vt:lpwstr>6938;#</vt:lpwstr>
  </property>
  <property fmtid="{D5CDD505-2E9C-101B-9397-08002B2CF9AE}" pid="35" name="ScopeId">
    <vt:lpwstr>6938;#{33FBBCC1-E0C8-40D7-B6AD-C36559BA5189}</vt:lpwstr>
  </property>
  <property fmtid="{D5CDD505-2E9C-101B-9397-08002B2CF9AE}" pid="36" name="VirusStatus">
    <vt:lpwstr>6938;#67918</vt:lpwstr>
  </property>
  <property fmtid="{D5CDD505-2E9C-101B-9397-08002B2CF9AE}" pid="37" name="CheckedOutTitle">
    <vt:lpwstr>6938;#</vt:lpwstr>
  </property>
  <property fmtid="{D5CDD505-2E9C-101B-9397-08002B2CF9AE}" pid="38" name="_CheckinComment">
    <vt:lpwstr>6938;#</vt:lpwstr>
  </property>
  <property fmtid="{D5CDD505-2E9C-101B-9397-08002B2CF9AE}" pid="39" name="_EditMenuTableStart">
    <vt:lpwstr>12188820.docx</vt:lpwstr>
  </property>
  <property fmtid="{D5CDD505-2E9C-101B-9397-08002B2CF9AE}" pid="40" name="_EditMenuTableStart2">
    <vt:lpwstr>6938</vt:lpwstr>
  </property>
  <property fmtid="{D5CDD505-2E9C-101B-9397-08002B2CF9AE}" pid="41" name="_EditMenuTableEnd">
    <vt:lpwstr>6938</vt:lpwstr>
  </property>
  <property fmtid="{D5CDD505-2E9C-101B-9397-08002B2CF9AE}" pid="42" name="LinkFilenameNoMenu">
    <vt:lpwstr>12188820.docx</vt:lpwstr>
  </property>
  <property fmtid="{D5CDD505-2E9C-101B-9397-08002B2CF9AE}" pid="43" name="LinkFilename">
    <vt:lpwstr>12188820.docx</vt:lpwstr>
  </property>
  <property fmtid="{D5CDD505-2E9C-101B-9397-08002B2CF9AE}" pid="44" name="LinkFilename2">
    <vt:lpwstr>12188820.docx</vt:lpwstr>
  </property>
  <property fmtid="{D5CDD505-2E9C-101B-9397-08002B2CF9AE}" pid="45" name="DocIcon">
    <vt:lpwstr>docx</vt:lpwstr>
  </property>
  <property fmtid="{D5CDD505-2E9C-101B-9397-08002B2CF9AE}" pid="46" name="ServerUrl">
    <vt:lpwstr>/sites/ShareDocs6/hozim/DocLib/DocLib automatically created by sharedocs 2/12188820.docx</vt:lpwstr>
  </property>
  <property fmtid="{D5CDD505-2E9C-101B-9397-08002B2CF9AE}" pid="47" name="EncodedAbsUrl">
    <vt:lpwstr>http://sharedocs/sites/ShareDocs6/hozim/DocLib/DocLib%20automatically%20created%20by%20sharedocs%202/12188820.docx</vt:lpwstr>
  </property>
  <property fmtid="{D5CDD505-2E9C-101B-9397-08002B2CF9AE}" pid="48" name="BaseName">
    <vt:lpwstr>12188820</vt:lpwstr>
  </property>
  <property fmtid="{D5CDD505-2E9C-101B-9397-08002B2CF9AE}" pid="49" name="FileSizeDisplay">
    <vt:lpwstr>67918</vt:lpwstr>
  </property>
  <property fmtid="{D5CDD505-2E9C-101B-9397-08002B2CF9AE}" pid="50" name="MetaInfo">
    <vt:lpwstr>6938;#SDMailOut:EW|_x000d_
vti_thumbnailexists:BW|false_x000d_
vti_parserversion:SR|15.0.0.5015_x000d_
_Category:EW|_x000d_
vti_pluggableparserversion:SR|15.0.0.4997_x000d_
SDOfflineTo:EW|_x000d_
SDLastSigningDate:EW|_x000d_
SDAuthor:SW|גילה דהאן - ממ מרכזת מכרזים בכירה_x000d_
vti_stickycachedpluggable</vt:lpwstr>
  </property>
  <property fmtid="{D5CDD505-2E9C-101B-9397-08002B2CF9AE}" pid="51" name="_Level">
    <vt:lpwstr>1</vt:lpwstr>
  </property>
  <property fmtid="{D5CDD505-2E9C-101B-9397-08002B2CF9AE}" pid="52" name="_IsCurrentVersion">
    <vt:lpwstr>1</vt:lpwstr>
  </property>
  <property fmtid="{D5CDD505-2E9C-101B-9397-08002B2CF9AE}" pid="53" name="ItemChildCount">
    <vt:lpwstr>6938;#0</vt:lpwstr>
  </property>
  <property fmtid="{D5CDD505-2E9C-101B-9397-08002B2CF9AE}" pid="54" name="FolderChildCount">
    <vt:lpwstr>6938;#0</vt:lpwstr>
  </property>
  <property fmtid="{D5CDD505-2E9C-101B-9397-08002B2CF9AE}" pid="55" name="SelectTitle">
    <vt:lpwstr>6938</vt:lpwstr>
  </property>
  <property fmtid="{D5CDD505-2E9C-101B-9397-08002B2CF9AE}" pid="56" name="SelectFilename">
    <vt:lpwstr>6938</vt:lpwstr>
  </property>
  <property fmtid="{D5CDD505-2E9C-101B-9397-08002B2CF9AE}" pid="57" name="Edit">
    <vt:lpwstr>0</vt:lpwstr>
  </property>
  <property fmtid="{D5CDD505-2E9C-101B-9397-08002B2CF9AE}" pid="58" name="owshiddenversion">
    <vt:lpwstr>4</vt:lpwstr>
  </property>
  <property fmtid="{D5CDD505-2E9C-101B-9397-08002B2CF9AE}" pid="59" name="_UIVersion">
    <vt:lpwstr>512</vt:lpwstr>
  </property>
  <property fmtid="{D5CDD505-2E9C-101B-9397-08002B2CF9AE}" pid="60" name="Order">
    <vt:lpwstr>693800.000000000</vt:lpwstr>
  </property>
  <property fmtid="{D5CDD505-2E9C-101B-9397-08002B2CF9AE}" pid="61" name="GUID">
    <vt:lpwstr>{4D813232-B6B0-4769-B836-12DCA5BC70EC}</vt:lpwstr>
  </property>
  <property fmtid="{D5CDD505-2E9C-101B-9397-08002B2CF9AE}" pid="62" name="WorkflowVersion">
    <vt:lpwstr>1</vt:lpwstr>
  </property>
  <property fmtid="{D5CDD505-2E9C-101B-9397-08002B2CF9AE}" pid="63" name="ParentVersionString">
    <vt:lpwstr>6938;#</vt:lpwstr>
  </property>
  <property fmtid="{D5CDD505-2E9C-101B-9397-08002B2CF9AE}" pid="64" name="ParentLeafName">
    <vt:lpwstr>6938;#</vt:lpwstr>
  </property>
  <property fmtid="{D5CDD505-2E9C-101B-9397-08002B2CF9AE}" pid="65" name="Etag">
    <vt:lpwstr>{C1F0DF4C-E192-4516-A9CF-F60E2D9F1D52},4</vt:lpwstr>
  </property>
  <property fmtid="{D5CDD505-2E9C-101B-9397-08002B2CF9AE}" pid="66" name="Combine">
    <vt:lpwstr>0</vt:lpwstr>
  </property>
  <property fmtid="{D5CDD505-2E9C-101B-9397-08002B2CF9AE}" pid="67" name="RepairDocument">
    <vt:lpwstr>0</vt:lpwstr>
  </property>
  <property fmtid="{D5CDD505-2E9C-101B-9397-08002B2CF9AE}" pid="68" name="ServerRedirected">
    <vt:lpwstr>0</vt:lpwstr>
  </property>
  <property fmtid="{D5CDD505-2E9C-101B-9397-08002B2CF9AE}" pid="69" name="Last Modified">
    <vt:lpwstr>6938;#2020-03-26 13:53:35</vt:lpwstr>
  </property>
  <property fmtid="{D5CDD505-2E9C-101B-9397-08002B2CF9AE}" pid="70" name="Created Date">
    <vt:lpwstr>6938;#2020-03-26 13:53:30</vt:lpwstr>
  </property>
  <property fmtid="{D5CDD505-2E9C-101B-9397-08002B2CF9AE}" pid="71" name="Created By">
    <vt:lpwstr>i:0#.w|dom001\b0467135</vt:lpwstr>
  </property>
  <property fmtid="{D5CDD505-2E9C-101B-9397-08002B2CF9AE}" pid="72" name="File Type">
    <vt:lpwstr>docx</vt:lpwstr>
  </property>
  <property fmtid="{D5CDD505-2E9C-101B-9397-08002B2CF9AE}" pid="73" name="File Size">
    <vt:lpwstr>6938;#67918</vt:lpwstr>
  </property>
  <property fmtid="{D5CDD505-2E9C-101B-9397-08002B2CF9AE}" pid="74" name="Modified By">
    <vt:lpwstr>i:0#.w|dom001\b0467135</vt:lpwstr>
  </property>
  <property fmtid="{D5CDD505-2E9C-101B-9397-08002B2CF9AE}" pid="75" name="OrganizationalStructure">
    <vt:lpwstr/>
  </property>
</Properties>
</file>